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F64B5D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DF1C4D0" w14:textId="77777777" w:rsidR="00856C35" w:rsidRDefault="005837CD" w:rsidP="00856C35">
            <w:r>
              <w:rPr>
                <w:noProof/>
              </w:rPr>
              <w:drawing>
                <wp:inline distT="0" distB="0" distL="0" distR="0" wp14:anchorId="587C0025" wp14:editId="281E64FC">
                  <wp:extent cx="904875" cy="4946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310" cy="53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F18398D" w14:textId="77777777" w:rsidR="00856C35" w:rsidRDefault="00856C35" w:rsidP="00856C35">
            <w:pPr>
              <w:pStyle w:val="CompanyName"/>
            </w:pPr>
          </w:p>
        </w:tc>
      </w:tr>
    </w:tbl>
    <w:p w14:paraId="05A07D88" w14:textId="77777777" w:rsidR="00467865" w:rsidRPr="00275BB5" w:rsidRDefault="00856C35" w:rsidP="00856C35">
      <w:pPr>
        <w:pStyle w:val="Heading1"/>
      </w:pPr>
      <w:r>
        <w:t>Employment Application</w:t>
      </w:r>
    </w:p>
    <w:p w14:paraId="78FC731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AC3C9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7D82B6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B05AD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3D2E38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C70B0D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A3D7530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2C56BC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AD550D1" w14:textId="77777777" w:rsidTr="00FF1313">
        <w:tc>
          <w:tcPr>
            <w:tcW w:w="1081" w:type="dxa"/>
          </w:tcPr>
          <w:p w14:paraId="6419971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4C578F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6BF478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32789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ECCA82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C5B6F9A" w14:textId="77777777" w:rsidR="00856C35" w:rsidRPr="009C220D" w:rsidRDefault="00856C35" w:rsidP="00856C35"/>
        </w:tc>
      </w:tr>
    </w:tbl>
    <w:p w14:paraId="448A551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E1750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9EF342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8B0FCC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8DF6AF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5C7F72A2" w14:textId="77777777" w:rsidTr="00FF1313">
        <w:tc>
          <w:tcPr>
            <w:tcW w:w="1081" w:type="dxa"/>
          </w:tcPr>
          <w:p w14:paraId="4F758FE9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C1EB27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0B14A6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05D93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973A8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0EBEAF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5A21A2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6D2909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01570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E4533E3" w14:textId="77777777" w:rsidTr="00FF1313">
        <w:trPr>
          <w:trHeight w:val="288"/>
        </w:trPr>
        <w:tc>
          <w:tcPr>
            <w:tcW w:w="1081" w:type="dxa"/>
          </w:tcPr>
          <w:p w14:paraId="3501759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40947C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3124A1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FB06CA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FE4508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090A1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4F2F6D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7F4196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3A7F5DF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3445C2A" w14:textId="77777777" w:rsidR="00841645" w:rsidRPr="009C220D" w:rsidRDefault="00841645" w:rsidP="00440CD8">
            <w:pPr>
              <w:pStyle w:val="FieldText"/>
            </w:pPr>
          </w:p>
        </w:tc>
      </w:tr>
    </w:tbl>
    <w:p w14:paraId="3782621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D2EAE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FF9731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FC1A47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2CFDC1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7B3A932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12B24B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F2D7001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2DCF00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9E05E3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0F21EA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38ED725" w14:textId="77777777" w:rsidR="00DE7FB7" w:rsidRPr="009C220D" w:rsidRDefault="00DE7FB7" w:rsidP="00083002">
            <w:pPr>
              <w:pStyle w:val="FieldText"/>
            </w:pPr>
          </w:p>
        </w:tc>
      </w:tr>
    </w:tbl>
    <w:p w14:paraId="6F8A36A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06E3F6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460392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A7D70E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960F85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8238102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519296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4D4821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156420A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530498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880CBD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018686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36ABA0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</w:tr>
    </w:tbl>
    <w:p w14:paraId="108355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668FE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972AA86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F04868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BAAF86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908B38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DC24A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176CFA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608B087" w14:textId="77777777" w:rsidR="009C220D" w:rsidRPr="009C220D" w:rsidRDefault="009C220D" w:rsidP="00617C65">
            <w:pPr>
              <w:pStyle w:val="FieldText"/>
            </w:pPr>
          </w:p>
        </w:tc>
      </w:tr>
    </w:tbl>
    <w:p w14:paraId="75016E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BDD2A7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2F45149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01DF3377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AC61CD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D4C6DC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81CFC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B1D3DEA" w14:textId="77777777" w:rsidR="009C220D" w:rsidRPr="005114CE" w:rsidRDefault="009C220D" w:rsidP="00682C69"/>
        </w:tc>
      </w:tr>
    </w:tbl>
    <w:p w14:paraId="3EB3567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542BE34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108423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4E1C413" w14:textId="77777777" w:rsidR="000F2DF4" w:rsidRPr="009C220D" w:rsidRDefault="000F2DF4" w:rsidP="00617C65">
            <w:pPr>
              <w:pStyle w:val="FieldText"/>
            </w:pPr>
          </w:p>
        </w:tc>
      </w:tr>
    </w:tbl>
    <w:p w14:paraId="32BBAA26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0931C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647B333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567D24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AFA510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003103F" w14:textId="77777777" w:rsidR="000F2DF4" w:rsidRPr="005114CE" w:rsidRDefault="000F2DF4" w:rsidP="00617C65">
            <w:pPr>
              <w:pStyle w:val="FieldText"/>
            </w:pPr>
          </w:p>
        </w:tc>
      </w:tr>
    </w:tbl>
    <w:p w14:paraId="46ABC0C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484CB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60FB6D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3E6051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A5DF29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12F426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D14075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46A9A3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8AA919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9EFE8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8976A3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3D3A74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9C48DE7" w14:textId="77777777" w:rsidR="00250014" w:rsidRPr="005114CE" w:rsidRDefault="00250014" w:rsidP="00617C65">
            <w:pPr>
              <w:pStyle w:val="FieldText"/>
            </w:pPr>
          </w:p>
        </w:tc>
      </w:tr>
    </w:tbl>
    <w:p w14:paraId="6582E5D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83782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9B8A40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B7A67F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1F3D92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2DFA131" w14:textId="77777777" w:rsidR="000F2DF4" w:rsidRPr="005114CE" w:rsidRDefault="000F2DF4" w:rsidP="00617C65">
            <w:pPr>
              <w:pStyle w:val="FieldText"/>
            </w:pPr>
          </w:p>
        </w:tc>
      </w:tr>
    </w:tbl>
    <w:p w14:paraId="7490C7A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A5582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1494A4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3B29D1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6426B5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D1C50C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253C54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2C3E63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064D43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72EB10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4937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4E1FB1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C699A68" w14:textId="77777777" w:rsidR="00250014" w:rsidRPr="005114CE" w:rsidRDefault="00250014" w:rsidP="00617C65">
            <w:pPr>
              <w:pStyle w:val="FieldText"/>
            </w:pPr>
          </w:p>
        </w:tc>
      </w:tr>
    </w:tbl>
    <w:p w14:paraId="3D88494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D6BA2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070931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C7D92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2E3B545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4ADDFB2" w14:textId="77777777" w:rsidR="002A2510" w:rsidRPr="005114CE" w:rsidRDefault="002A2510" w:rsidP="00617C65">
            <w:pPr>
              <w:pStyle w:val="FieldText"/>
            </w:pPr>
          </w:p>
        </w:tc>
      </w:tr>
    </w:tbl>
    <w:p w14:paraId="2541409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E266D0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3581402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504762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369A4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4CA62D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33F07B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418762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979EBF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55D6FB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C93A04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679047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BABF017" w14:textId="77777777" w:rsidR="00250014" w:rsidRPr="005114CE" w:rsidRDefault="00250014" w:rsidP="00617C65">
            <w:pPr>
              <w:pStyle w:val="FieldText"/>
            </w:pPr>
          </w:p>
        </w:tc>
      </w:tr>
    </w:tbl>
    <w:p w14:paraId="3332B5F6" w14:textId="77777777" w:rsidR="00330050" w:rsidRDefault="00330050" w:rsidP="00330050">
      <w:pPr>
        <w:pStyle w:val="Heading2"/>
      </w:pPr>
      <w:r>
        <w:t>References</w:t>
      </w:r>
    </w:p>
    <w:p w14:paraId="3B7B6C38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40D591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8F36F9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E0DE0F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57CDC3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1829E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0288981" w14:textId="77777777" w:rsidTr="00BD103E">
        <w:trPr>
          <w:trHeight w:val="360"/>
        </w:trPr>
        <w:tc>
          <w:tcPr>
            <w:tcW w:w="1072" w:type="dxa"/>
          </w:tcPr>
          <w:p w14:paraId="0F209C9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23BAF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2C7C65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0F89DC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633EA1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E2FD66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4124A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271C5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977062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EFB99B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A98D1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967F6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A34AF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7EF14B" w14:textId="77777777" w:rsidR="00D55AFA" w:rsidRDefault="00D55AFA" w:rsidP="00330050"/>
        </w:tc>
      </w:tr>
      <w:tr w:rsidR="000F2DF4" w:rsidRPr="005114CE" w14:paraId="7EA6F44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5460383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018B3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847640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D605B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4748CF37" w14:textId="77777777" w:rsidTr="00BD103E">
        <w:trPr>
          <w:trHeight w:val="360"/>
        </w:trPr>
        <w:tc>
          <w:tcPr>
            <w:tcW w:w="1072" w:type="dxa"/>
          </w:tcPr>
          <w:p w14:paraId="65F6591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6C435E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054860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A6B3B3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872E66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F424E1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BBA645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2E688F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208AA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E36B22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FCF14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1FD8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8D74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D68199" w14:textId="77777777" w:rsidR="00D55AFA" w:rsidRDefault="00D55AFA" w:rsidP="00330050"/>
        </w:tc>
      </w:tr>
      <w:tr w:rsidR="000D2539" w:rsidRPr="005114CE" w14:paraId="487FA125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35C9D3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0913B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E4706AF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D85D4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9B707F6" w14:textId="77777777" w:rsidTr="00BD103E">
        <w:trPr>
          <w:trHeight w:val="360"/>
        </w:trPr>
        <w:tc>
          <w:tcPr>
            <w:tcW w:w="1072" w:type="dxa"/>
          </w:tcPr>
          <w:p w14:paraId="6355EA4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0A47F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F78A1B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1E06CB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215F08B4" w14:textId="77777777" w:rsidTr="00BD103E">
        <w:trPr>
          <w:trHeight w:val="360"/>
        </w:trPr>
        <w:tc>
          <w:tcPr>
            <w:tcW w:w="1072" w:type="dxa"/>
          </w:tcPr>
          <w:p w14:paraId="3DB948A7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24F1CF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5D3C16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D6E012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5DDA61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D95EB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339FC94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29B780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158A29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061A8CF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352DF17" w14:textId="77777777" w:rsidTr="00BD103E">
        <w:trPr>
          <w:trHeight w:val="360"/>
        </w:trPr>
        <w:tc>
          <w:tcPr>
            <w:tcW w:w="1072" w:type="dxa"/>
          </w:tcPr>
          <w:p w14:paraId="6B659573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32341E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AA529B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3D4A29" w14:textId="77777777" w:rsidR="000D2539" w:rsidRPr="009C220D" w:rsidRDefault="000D2539" w:rsidP="0014663E">
            <w:pPr>
              <w:pStyle w:val="FieldText"/>
            </w:pPr>
          </w:p>
        </w:tc>
      </w:tr>
    </w:tbl>
    <w:p w14:paraId="6D4520D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88F3E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08B2E4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8C39AE3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19C9EF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F64BD0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B38768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5E9BE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4A4ADE2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F4E48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539F2BC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B21EB58" w14:textId="77777777" w:rsidR="000D2539" w:rsidRPr="009C220D" w:rsidRDefault="000D2539" w:rsidP="0014663E">
            <w:pPr>
              <w:pStyle w:val="FieldText"/>
            </w:pPr>
          </w:p>
        </w:tc>
      </w:tr>
    </w:tbl>
    <w:p w14:paraId="6946765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4133F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F37374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5198A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95A3F6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3EE1C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568723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2F1DF60" w14:textId="77777777" w:rsidR="000D2539" w:rsidRPr="009C220D" w:rsidRDefault="000D2539" w:rsidP="0014663E">
            <w:pPr>
              <w:pStyle w:val="FieldText"/>
            </w:pPr>
          </w:p>
        </w:tc>
      </w:tr>
    </w:tbl>
    <w:p w14:paraId="7171C1C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84F61E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4249D1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BABE12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0BE9BF4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15B070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3C29F01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FEC539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46DEF56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386CC96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076EAAD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D15D786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9FA000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A0E1C8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79AF2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42897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9FBF7E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821FE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A68875D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AFFE1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71DAFF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F52F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11A59F7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AFA2F9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9F49254" w14:textId="77777777" w:rsidTr="00BD103E">
        <w:trPr>
          <w:trHeight w:val="360"/>
        </w:trPr>
        <w:tc>
          <w:tcPr>
            <w:tcW w:w="1072" w:type="dxa"/>
          </w:tcPr>
          <w:p w14:paraId="25897FE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6FBC05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0EAF2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6189EA" w14:textId="77777777" w:rsidR="00BC07E3" w:rsidRPr="009C220D" w:rsidRDefault="00BC07E3" w:rsidP="00BC07E3">
            <w:pPr>
              <w:pStyle w:val="FieldText"/>
            </w:pPr>
          </w:p>
        </w:tc>
      </w:tr>
    </w:tbl>
    <w:p w14:paraId="069E5C7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FC6A7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44DDA5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9BDC2F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FECB67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2123C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D65C79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4A66D9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311C03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02858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B07B99F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268F915" w14:textId="77777777" w:rsidR="00BC07E3" w:rsidRPr="009C220D" w:rsidRDefault="00BC07E3" w:rsidP="00BC07E3">
            <w:pPr>
              <w:pStyle w:val="FieldText"/>
            </w:pPr>
          </w:p>
        </w:tc>
      </w:tr>
    </w:tbl>
    <w:p w14:paraId="16E720D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9EEEE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BE45F5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29F75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3C0214E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E7BA8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2EBAF1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6AA2F8C" w14:textId="77777777" w:rsidR="00BC07E3" w:rsidRPr="009C220D" w:rsidRDefault="00BC07E3" w:rsidP="00BC07E3">
            <w:pPr>
              <w:pStyle w:val="FieldText"/>
            </w:pPr>
          </w:p>
        </w:tc>
      </w:tr>
    </w:tbl>
    <w:p w14:paraId="3E38845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AF3823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93905C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BA02BF1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C2854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380E97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38A265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5ECDD5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DF7071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AD708E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67DD4C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4595D2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3570F6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AF3CDA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D8A073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904F7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45737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6B003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624F35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0E442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299283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A9131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94D060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AEE3E9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CDD8F12" w14:textId="77777777" w:rsidTr="00BD103E">
        <w:trPr>
          <w:trHeight w:val="360"/>
        </w:trPr>
        <w:tc>
          <w:tcPr>
            <w:tcW w:w="1072" w:type="dxa"/>
          </w:tcPr>
          <w:p w14:paraId="6FDA2CC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FF5D84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576853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E25B84" w14:textId="77777777" w:rsidR="00BC07E3" w:rsidRPr="009C220D" w:rsidRDefault="00BC07E3" w:rsidP="00BC07E3">
            <w:pPr>
              <w:pStyle w:val="FieldText"/>
            </w:pPr>
          </w:p>
        </w:tc>
      </w:tr>
    </w:tbl>
    <w:p w14:paraId="0AC6A79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F6D795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219187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7CC4C5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398BD6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A6300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38DEED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11581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5D4082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9AD92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249469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026C058" w14:textId="77777777" w:rsidR="00BC07E3" w:rsidRPr="009C220D" w:rsidRDefault="00BC07E3" w:rsidP="00BC07E3">
            <w:pPr>
              <w:pStyle w:val="FieldText"/>
            </w:pPr>
          </w:p>
        </w:tc>
      </w:tr>
    </w:tbl>
    <w:p w14:paraId="42CEFBD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2E2674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99FF6E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8D055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B6788E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FC07F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8CB81B4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3B957A" w14:textId="77777777" w:rsidR="00BC07E3" w:rsidRPr="009C220D" w:rsidRDefault="00BC07E3" w:rsidP="00BC07E3">
            <w:pPr>
              <w:pStyle w:val="FieldText"/>
            </w:pPr>
          </w:p>
        </w:tc>
      </w:tr>
    </w:tbl>
    <w:p w14:paraId="72A0CF4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4B5F3B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E3DCC5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3D3DEF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21DBBF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9C1C85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A2F1C2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D482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C58C62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354C7B7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E9EAE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67EB5C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0611A97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E9FA10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CF0B4F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95AA56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588DD4D" w14:textId="77777777" w:rsidR="000D2539" w:rsidRPr="009C220D" w:rsidRDefault="000D2539" w:rsidP="00902964">
            <w:pPr>
              <w:pStyle w:val="FieldText"/>
            </w:pPr>
          </w:p>
        </w:tc>
      </w:tr>
    </w:tbl>
    <w:p w14:paraId="388F16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0552B7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6469A81B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4630F8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7571086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221A8CA" w14:textId="77777777" w:rsidR="000D2539" w:rsidRPr="009C220D" w:rsidRDefault="000D2539" w:rsidP="00902964">
            <w:pPr>
              <w:pStyle w:val="FieldText"/>
            </w:pPr>
          </w:p>
        </w:tc>
      </w:tr>
    </w:tbl>
    <w:p w14:paraId="0E72600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C57A1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54DA017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A774324" w14:textId="77777777" w:rsidR="000D2539" w:rsidRPr="009C220D" w:rsidRDefault="000D2539" w:rsidP="00902964">
            <w:pPr>
              <w:pStyle w:val="FieldText"/>
            </w:pPr>
          </w:p>
        </w:tc>
      </w:tr>
    </w:tbl>
    <w:p w14:paraId="28CE56A5" w14:textId="77777777" w:rsidR="00871876" w:rsidRDefault="00871876" w:rsidP="00871876">
      <w:pPr>
        <w:pStyle w:val="Heading2"/>
      </w:pPr>
      <w:r w:rsidRPr="009C220D">
        <w:t>Disclaimer and Signature</w:t>
      </w:r>
    </w:p>
    <w:p w14:paraId="0EDECCF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46ABF9C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41BFFAE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E4571E7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92F8788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F6F335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8125127" w14:textId="77777777" w:rsidR="000D2539" w:rsidRPr="005114CE" w:rsidRDefault="000D2539" w:rsidP="00682C69">
            <w:pPr>
              <w:pStyle w:val="FieldText"/>
            </w:pPr>
          </w:p>
        </w:tc>
      </w:tr>
    </w:tbl>
    <w:p w14:paraId="7D08DFBB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8D09" w14:textId="77777777" w:rsidR="00EA6451" w:rsidRDefault="00EA6451" w:rsidP="00176E67">
      <w:r>
        <w:separator/>
      </w:r>
    </w:p>
  </w:endnote>
  <w:endnote w:type="continuationSeparator" w:id="0">
    <w:p w14:paraId="057100A0" w14:textId="77777777" w:rsidR="00EA6451" w:rsidRDefault="00EA645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9C156E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CD59" w14:textId="77777777" w:rsidR="00EA6451" w:rsidRDefault="00EA6451" w:rsidP="00176E67">
      <w:r>
        <w:separator/>
      </w:r>
    </w:p>
  </w:footnote>
  <w:footnote w:type="continuationSeparator" w:id="0">
    <w:p w14:paraId="2B0C3532" w14:textId="77777777" w:rsidR="00EA6451" w:rsidRDefault="00EA645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5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4821"/>
    <w:rsid w:val="004E34C6"/>
    <w:rsid w:val="004F62AD"/>
    <w:rsid w:val="00501AE8"/>
    <w:rsid w:val="00504B65"/>
    <w:rsid w:val="005114CE"/>
    <w:rsid w:val="0052122B"/>
    <w:rsid w:val="005557F6"/>
    <w:rsid w:val="00563778"/>
    <w:rsid w:val="005837CD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A6451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69A22A"/>
  <w15:docId w15:val="{37562EB6-BD4C-4E32-B68D-0A96B6C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nowden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1</TotalTime>
  <Pages>3</Pages>
  <Words>303</Words>
  <Characters>2128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Joyce Snowden</dc:creator>
  <cp:lastModifiedBy>Betsy Bilau</cp:lastModifiedBy>
  <cp:revision>2</cp:revision>
  <cp:lastPrinted>2019-08-15T15:48:00Z</cp:lastPrinted>
  <dcterms:created xsi:type="dcterms:W3CDTF">2022-01-12T21:54:00Z</dcterms:created>
  <dcterms:modified xsi:type="dcterms:W3CDTF">2022-01-12T21:54:00Z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